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758481B8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r w:rsidR="00E27AC0" w:rsidRPr="00A94426">
        <w:rPr>
          <w:b/>
          <w:bCs/>
          <w:sz w:val="22"/>
          <w:szCs w:val="22"/>
        </w:rPr>
        <w:t>N.º</w:t>
      </w:r>
      <w:r w:rsidRPr="00A94426">
        <w:rPr>
          <w:b/>
          <w:bCs/>
          <w:sz w:val="22"/>
          <w:szCs w:val="22"/>
        </w:rPr>
        <w:t xml:space="preserve">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12428BD5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E27AC0">
        <w:rPr>
          <w:sz w:val="22"/>
          <w:szCs w:val="22"/>
        </w:rPr>
        <w:t>C</w:t>
      </w:r>
      <w:r w:rsidRPr="00A94426">
        <w:rPr>
          <w:sz w:val="22"/>
          <w:szCs w:val="22"/>
        </w:rPr>
        <w:t>.</w:t>
      </w:r>
      <w:r w:rsidR="00E27AC0">
        <w:rPr>
          <w:sz w:val="22"/>
          <w:szCs w:val="22"/>
        </w:rPr>
        <w:t>I.</w:t>
      </w:r>
      <w:r w:rsidRPr="00A94426">
        <w:rPr>
          <w:sz w:val="22"/>
          <w:szCs w:val="22"/>
        </w:rPr>
        <w:t xml:space="preserve"> </w:t>
      </w:r>
      <w:r w:rsidR="00E27AC0" w:rsidRPr="00A94426">
        <w:rPr>
          <w:sz w:val="22"/>
          <w:szCs w:val="22"/>
        </w:rPr>
        <w:t>N.º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A2248"/>
    <w:rsid w:val="005C2E21"/>
    <w:rsid w:val="00620A14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5A51"/>
    <w:rsid w:val="008279EE"/>
    <w:rsid w:val="008327FD"/>
    <w:rsid w:val="008722FA"/>
    <w:rsid w:val="00914F92"/>
    <w:rsid w:val="00924EDE"/>
    <w:rsid w:val="00957457"/>
    <w:rsid w:val="009756C1"/>
    <w:rsid w:val="00980552"/>
    <w:rsid w:val="00994CA9"/>
    <w:rsid w:val="009B0B49"/>
    <w:rsid w:val="009E2ACB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27AC0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2025-04-07T13:36:00Z</dcterms:modified>
</cp:coreProperties>
</file>